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16" w:rsidRDefault="00816C16" w:rsidP="008C6822">
      <w:pPr>
        <w:pStyle w:val="Nadpis2"/>
      </w:pPr>
      <w:r>
        <w:rPr>
          <w:color w:val="auto"/>
          <w:sz w:val="22"/>
          <w:szCs w:val="22"/>
        </w:rPr>
        <w:t>Svaz vojáků v záloze ČR</w:t>
      </w:r>
    </w:p>
    <w:p w:rsidR="00816C16" w:rsidRDefault="00816C16" w:rsidP="00816C16">
      <w:pPr>
        <w:jc w:val="both"/>
      </w:pPr>
      <w:r>
        <w:rPr>
          <w:b/>
          <w:sz w:val="22"/>
          <w:szCs w:val="22"/>
        </w:rPr>
        <w:t>Klub vojáků v záloze Polná</w:t>
      </w:r>
    </w:p>
    <w:p w:rsidR="00816C16" w:rsidRDefault="00816C16" w:rsidP="00816C16">
      <w:pPr>
        <w:jc w:val="both"/>
        <w:rPr>
          <w:b/>
          <w:sz w:val="22"/>
          <w:szCs w:val="22"/>
        </w:rPr>
      </w:pPr>
    </w:p>
    <w:p w:rsidR="00816C16" w:rsidRDefault="00816C16" w:rsidP="00816C16">
      <w:pPr>
        <w:jc w:val="both"/>
        <w:rPr>
          <w:b/>
          <w:sz w:val="22"/>
          <w:szCs w:val="22"/>
        </w:rPr>
      </w:pPr>
    </w:p>
    <w:p w:rsidR="00816C16" w:rsidRDefault="00816C16" w:rsidP="00816C16">
      <w:pPr>
        <w:pStyle w:val="Nadpis3"/>
        <w:rPr>
          <w:color w:val="000000"/>
        </w:rPr>
      </w:pPr>
      <w:r>
        <w:rPr>
          <w:color w:val="000000"/>
          <w:sz w:val="28"/>
          <w:szCs w:val="28"/>
        </w:rPr>
        <w:t>P R O P O Z I C E</w:t>
      </w:r>
    </w:p>
    <w:p w:rsidR="00816C16" w:rsidRDefault="00816C16" w:rsidP="00816C16">
      <w:pPr>
        <w:rPr>
          <w:color w:val="000000"/>
          <w:sz w:val="23"/>
          <w:szCs w:val="23"/>
        </w:rPr>
      </w:pPr>
    </w:p>
    <w:p w:rsidR="00816C16" w:rsidRDefault="00816C16" w:rsidP="00816C16">
      <w:pPr>
        <w:jc w:val="center"/>
        <w:rPr>
          <w:color w:val="000000"/>
        </w:rPr>
      </w:pPr>
      <w:r>
        <w:rPr>
          <w:b/>
          <w:color w:val="000000"/>
          <w:sz w:val="32"/>
          <w:szCs w:val="32"/>
          <w:u w:val="single"/>
        </w:rPr>
        <w:t>Útočná puška</w:t>
      </w:r>
    </w:p>
    <w:p w:rsidR="00816C16" w:rsidRDefault="00816C16" w:rsidP="00816C16">
      <w:pPr>
        <w:ind w:left="360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XV. ročník</w:t>
      </w:r>
    </w:p>
    <w:p w:rsidR="00816C16" w:rsidRDefault="00816C16" w:rsidP="00816C16">
      <w:pPr>
        <w:jc w:val="both"/>
        <w:rPr>
          <w:b/>
          <w:color w:val="000000"/>
        </w:rPr>
      </w:pPr>
    </w:p>
    <w:p w:rsidR="00816C16" w:rsidRDefault="00816C16" w:rsidP="00816C16">
      <w:pPr>
        <w:pStyle w:val="Nadpis2"/>
        <w:keepLines w:val="0"/>
        <w:numPr>
          <w:ilvl w:val="0"/>
          <w:numId w:val="1"/>
        </w:numPr>
        <w:spacing w:before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Základní a všeobecná ustanovení</w:t>
      </w:r>
    </w:p>
    <w:p w:rsidR="00816C16" w:rsidRDefault="00816C16" w:rsidP="00816C16">
      <w:pPr>
        <w:jc w:val="both"/>
        <w:rPr>
          <w:b/>
          <w:color w:val="000000"/>
        </w:rPr>
      </w:pPr>
    </w:p>
    <w:p w:rsidR="00816C16" w:rsidRDefault="00816C16" w:rsidP="00816C16">
      <w:pPr>
        <w:ind w:left="360"/>
        <w:jc w:val="both"/>
        <w:rPr>
          <w:color w:val="000000"/>
        </w:rPr>
      </w:pPr>
      <w:r>
        <w:rPr>
          <w:b/>
          <w:bCs/>
          <w:color w:val="000000"/>
        </w:rPr>
        <w:t>Název soutěže:</w:t>
      </w:r>
      <w:r>
        <w:rPr>
          <w:color w:val="000000"/>
        </w:rPr>
        <w:t xml:space="preserve">  Volný závod ve střelbě samonabíjecí puškou a pistolí </w:t>
      </w:r>
      <w:proofErr w:type="gramStart"/>
      <w:r>
        <w:rPr>
          <w:color w:val="000000"/>
        </w:rPr>
        <w:t>č.0922</w:t>
      </w:r>
      <w:proofErr w:type="gramEnd"/>
    </w:p>
    <w:p w:rsidR="00816C16" w:rsidRDefault="00816C16" w:rsidP="00816C16">
      <w:pPr>
        <w:ind w:left="360"/>
        <w:jc w:val="both"/>
        <w:rPr>
          <w:color w:val="000000"/>
        </w:rPr>
      </w:pPr>
      <w:r>
        <w:rPr>
          <w:b/>
          <w:bCs/>
          <w:color w:val="000000"/>
        </w:rPr>
        <w:t>Pořadatel a organizátor soutěže:</w:t>
      </w:r>
      <w:r>
        <w:rPr>
          <w:color w:val="000000"/>
        </w:rPr>
        <w:t xml:space="preserve"> KVZ Polná, </w:t>
      </w:r>
      <w:proofErr w:type="spellStart"/>
      <w:r>
        <w:rPr>
          <w:color w:val="000000"/>
        </w:rPr>
        <w:t>reg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č.</w:t>
      </w:r>
      <w:proofErr w:type="gramEnd"/>
      <w:r>
        <w:rPr>
          <w:color w:val="000000"/>
        </w:rPr>
        <w:t xml:space="preserve"> 14 -74-01</w:t>
      </w:r>
    </w:p>
    <w:p w:rsidR="00816C16" w:rsidRDefault="00816C16" w:rsidP="00816C16">
      <w:pPr>
        <w:ind w:left="360"/>
        <w:jc w:val="both"/>
        <w:rPr>
          <w:color w:val="000000"/>
        </w:rPr>
      </w:pPr>
      <w:r>
        <w:rPr>
          <w:b/>
          <w:bCs/>
          <w:color w:val="000000"/>
        </w:rPr>
        <w:t>Termín a místo soutěže: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22.10.2022</w:t>
      </w:r>
      <w:proofErr w:type="gramEnd"/>
      <w:r>
        <w:rPr>
          <w:color w:val="000000"/>
        </w:rPr>
        <w:t>, střelnice SSK Batelov</w:t>
      </w:r>
    </w:p>
    <w:p w:rsidR="00816C16" w:rsidRDefault="00816C16" w:rsidP="00816C16">
      <w:pPr>
        <w:ind w:left="360"/>
      </w:pPr>
      <w:r>
        <w:rPr>
          <w:b/>
          <w:bCs/>
          <w:color w:val="000000"/>
        </w:rPr>
        <w:t xml:space="preserve">Organizační </w:t>
      </w:r>
      <w:proofErr w:type="gramStart"/>
      <w:r>
        <w:rPr>
          <w:b/>
          <w:bCs/>
          <w:color w:val="000000"/>
        </w:rPr>
        <w:t>výbor:</w:t>
      </w:r>
      <w:r>
        <w:rPr>
          <w:color w:val="000000"/>
        </w:rPr>
        <w:t xml:space="preserve"> </w:t>
      </w:r>
      <w:r>
        <w:t xml:space="preserve">     ředitel</w:t>
      </w:r>
      <w:proofErr w:type="gramEnd"/>
      <w:r>
        <w:t xml:space="preserve"> soutěže –              Ing. </w:t>
      </w:r>
      <w:r w:rsidR="00FD6CD9">
        <w:t>Karel Smejkal</w:t>
      </w:r>
    </w:p>
    <w:p w:rsidR="00816C16" w:rsidRDefault="00816C16" w:rsidP="00816C16">
      <w:pPr>
        <w:ind w:left="360"/>
      </w:pPr>
      <w:r>
        <w:rPr>
          <w:b/>
          <w:bCs/>
        </w:rPr>
        <w:t xml:space="preserve">                                      </w:t>
      </w:r>
      <w:r>
        <w:t xml:space="preserve">hlavní </w:t>
      </w:r>
      <w:proofErr w:type="gramStart"/>
      <w:r>
        <w:t>rozhodčí –              Ing.</w:t>
      </w:r>
      <w:proofErr w:type="gramEnd"/>
      <w:r>
        <w:t xml:space="preserve"> Lukáš Vomela</w:t>
      </w:r>
    </w:p>
    <w:p w:rsidR="00816C16" w:rsidRDefault="00816C16" w:rsidP="00816C16">
      <w:pPr>
        <w:ind w:left="360"/>
      </w:pPr>
      <w:r>
        <w:t xml:space="preserve">                                    tajemník </w:t>
      </w:r>
      <w:proofErr w:type="gramStart"/>
      <w:r>
        <w:t>soutěže –              Vít</w:t>
      </w:r>
      <w:proofErr w:type="gramEnd"/>
      <w:r>
        <w:t xml:space="preserve"> Vodrážka</w:t>
      </w:r>
    </w:p>
    <w:p w:rsidR="00816C16" w:rsidRDefault="00816C16" w:rsidP="00816C16">
      <w:pPr>
        <w:ind w:left="360"/>
      </w:pPr>
      <w:r>
        <w:t xml:space="preserve">                                    správce </w:t>
      </w:r>
      <w:proofErr w:type="gramStart"/>
      <w:r>
        <w:t>střelnice –               Jiří</w:t>
      </w:r>
      <w:proofErr w:type="gramEnd"/>
      <w:r>
        <w:t xml:space="preserve"> Trávníček</w:t>
      </w:r>
    </w:p>
    <w:p w:rsidR="00816C16" w:rsidRDefault="00816C16" w:rsidP="00816C16">
      <w:pPr>
        <w:ind w:left="360"/>
      </w:pPr>
      <w:r>
        <w:t xml:space="preserve">                                     inspektor </w:t>
      </w:r>
      <w:proofErr w:type="gramStart"/>
      <w:r>
        <w:t>zbraní –               Jiří</w:t>
      </w:r>
      <w:proofErr w:type="gramEnd"/>
      <w:r>
        <w:t xml:space="preserve"> Zvolánek</w:t>
      </w:r>
    </w:p>
    <w:p w:rsidR="00816C16" w:rsidRDefault="00816C16" w:rsidP="00816C16">
      <w:pPr>
        <w:ind w:left="360"/>
      </w:pPr>
      <w:r>
        <w:t xml:space="preserve">                                 zdravotník </w:t>
      </w:r>
      <w:proofErr w:type="gramStart"/>
      <w:r>
        <w:t>soutěže –             MUDr.</w:t>
      </w:r>
      <w:proofErr w:type="gramEnd"/>
      <w:r>
        <w:t xml:space="preserve"> Pavel Čurda</w:t>
      </w:r>
    </w:p>
    <w:p w:rsidR="00816C16" w:rsidRDefault="00816C16" w:rsidP="00816C16">
      <w:pPr>
        <w:ind w:left="360"/>
      </w:pPr>
      <w:r>
        <w:rPr>
          <w:b/>
          <w:bCs/>
        </w:rPr>
        <w:t xml:space="preserve">Soutěžní </w:t>
      </w:r>
      <w:proofErr w:type="gramStart"/>
      <w:r>
        <w:rPr>
          <w:b/>
          <w:bCs/>
        </w:rPr>
        <w:t>výbor:</w:t>
      </w:r>
      <w:r>
        <w:t xml:space="preserve">             ředitel</w:t>
      </w:r>
      <w:proofErr w:type="gramEnd"/>
      <w:r>
        <w:t xml:space="preserve"> soutěže –             Ing. </w:t>
      </w:r>
      <w:r w:rsidR="00FD6CD9">
        <w:t>Karel Smejkal</w:t>
      </w:r>
      <w:bookmarkStart w:id="0" w:name="_GoBack"/>
      <w:bookmarkEnd w:id="0"/>
    </w:p>
    <w:p w:rsidR="00816C16" w:rsidRDefault="00816C16" w:rsidP="00816C16">
      <w:pPr>
        <w:ind w:left="360"/>
      </w:pPr>
      <w:r>
        <w:t xml:space="preserve">                                      hlavní </w:t>
      </w:r>
      <w:proofErr w:type="gramStart"/>
      <w:r>
        <w:t>rozhodčí –             Ing.</w:t>
      </w:r>
      <w:proofErr w:type="gramEnd"/>
      <w:r>
        <w:t xml:space="preserve"> Lukáš Vomela</w:t>
      </w:r>
    </w:p>
    <w:p w:rsidR="00816C16" w:rsidRDefault="00816C16" w:rsidP="00816C16">
      <w:pPr>
        <w:ind w:left="360"/>
        <w:jc w:val="both"/>
      </w:pPr>
      <w:r>
        <w:t xml:space="preserve">                    předseda hodnotící </w:t>
      </w:r>
      <w:proofErr w:type="gramStart"/>
      <w:r>
        <w:t>komise –             Robert</w:t>
      </w:r>
      <w:proofErr w:type="gramEnd"/>
      <w:r>
        <w:t xml:space="preserve"> Havelka</w:t>
      </w:r>
    </w:p>
    <w:p w:rsidR="00816C16" w:rsidRDefault="00816C16" w:rsidP="00816C16">
      <w:pPr>
        <w:ind w:left="360"/>
        <w:jc w:val="both"/>
      </w:pPr>
      <w:r>
        <w:rPr>
          <w:b/>
          <w:bCs/>
        </w:rPr>
        <w:t>Delegovaní rozhodčí:</w:t>
      </w:r>
      <w:r>
        <w:t xml:space="preserve"> Ing. Karel Smejkal, Ing. Jan Bělohlávek, Tomáš Melichar, Vít Vodrážka, Josef Kopřiva, Mgr. Karel Foltýn, Marian Cap</w:t>
      </w:r>
    </w:p>
    <w:p w:rsidR="00816C16" w:rsidRDefault="00816C16" w:rsidP="00816C16">
      <w:pPr>
        <w:jc w:val="both"/>
      </w:pPr>
    </w:p>
    <w:p w:rsidR="00816C16" w:rsidRDefault="00816C16" w:rsidP="00816C16">
      <w:pPr>
        <w:pStyle w:val="Nadpis4"/>
        <w:jc w:val="both"/>
      </w:pPr>
      <w:r>
        <w:rPr>
          <w:szCs w:val="24"/>
        </w:rPr>
        <w:t>B. Technická ustanovení</w:t>
      </w:r>
    </w:p>
    <w:p w:rsidR="00816C16" w:rsidRDefault="00816C16" w:rsidP="00816C16">
      <w:pPr>
        <w:jc w:val="both"/>
      </w:pPr>
      <w:r>
        <w:t xml:space="preserve">       Závod je soutěží jednotlivců ve střelbě </w:t>
      </w:r>
      <w:proofErr w:type="spellStart"/>
      <w:r>
        <w:t>UPu</w:t>
      </w:r>
      <w:proofErr w:type="spellEnd"/>
      <w:r>
        <w:t xml:space="preserve"> a </w:t>
      </w:r>
      <w:proofErr w:type="spellStart"/>
      <w:r>
        <w:t>VPs</w:t>
      </w:r>
      <w:proofErr w:type="spellEnd"/>
      <w:r>
        <w:t xml:space="preserve"> na terčovou sestavu papírových terčů. Soutěží se podle pravidel sportovní činnosti SVZ ČR. </w:t>
      </w:r>
    </w:p>
    <w:p w:rsidR="00816C16" w:rsidRDefault="00816C16" w:rsidP="00816C16">
      <w:pPr>
        <w:jc w:val="both"/>
      </w:pPr>
      <w:r>
        <w:t xml:space="preserve">      Na zbraních nejsou povolena optická mířidla.</w:t>
      </w:r>
    </w:p>
    <w:p w:rsidR="00816C16" w:rsidRDefault="00816C16" w:rsidP="00816C16">
      <w:pPr>
        <w:jc w:val="both"/>
      </w:pPr>
      <w:r>
        <w:t xml:space="preserve">      Povinné vybavení: ochrana zraku, chrániče sluchu.</w:t>
      </w:r>
    </w:p>
    <w:p w:rsidR="00816C16" w:rsidRDefault="00816C16" w:rsidP="00816C16">
      <w:pPr>
        <w:jc w:val="both"/>
      </w:pPr>
      <w:r>
        <w:t xml:space="preserve">      Režim použití zbraní a střeliva:  </w:t>
      </w:r>
      <w:r>
        <w:rPr>
          <w:b/>
        </w:rPr>
        <w:t>OPEN</w:t>
      </w:r>
    </w:p>
    <w:p w:rsidR="00816C16" w:rsidRDefault="00816C16" w:rsidP="00816C16">
      <w:pPr>
        <w:jc w:val="both"/>
        <w:rPr>
          <w:b/>
        </w:rPr>
      </w:pPr>
    </w:p>
    <w:p w:rsidR="00816C16" w:rsidRDefault="00816C16" w:rsidP="00816C16">
      <w:pPr>
        <w:jc w:val="both"/>
      </w:pPr>
      <w:r>
        <w:t xml:space="preserve">     </w:t>
      </w:r>
      <w:r>
        <w:rPr>
          <w:b/>
          <w:bCs/>
        </w:rPr>
        <w:t>Soutěžní disciplíny:</w:t>
      </w:r>
    </w:p>
    <w:p w:rsidR="00816C16" w:rsidRDefault="00816C16" w:rsidP="00816C16">
      <w:pPr>
        <w:numPr>
          <w:ilvl w:val="0"/>
          <w:numId w:val="3"/>
        </w:numPr>
        <w:ind w:hanging="520"/>
        <w:jc w:val="both"/>
      </w:pPr>
      <w:r>
        <w:t xml:space="preserve">Přesná střelba na terč 135 </w:t>
      </w:r>
      <w:proofErr w:type="gramStart"/>
      <w:r>
        <w:t>P1 5 + 3 x 5 (L,S,K) ve</w:t>
      </w:r>
      <w:proofErr w:type="gramEnd"/>
      <w:r>
        <w:t xml:space="preserve"> vzdálenosti 50 m. Na nástřel povolen dalekohled.</w:t>
      </w:r>
    </w:p>
    <w:p w:rsidR="00816C16" w:rsidRDefault="00816C16" w:rsidP="00816C16">
      <w:pPr>
        <w:numPr>
          <w:ilvl w:val="0"/>
          <w:numId w:val="3"/>
        </w:numPr>
        <w:ind w:hanging="520"/>
        <w:jc w:val="both"/>
      </w:pPr>
      <w:r>
        <w:t>Střelba na sestavu papírových terčů, kombinace puška + pistole. Střelba vkleče 10 ran puškou ze vzdálenosti 45m, přesun na distanc 40m + přebití, střelba puškou ve stoje 10 ran, po dostřílení uvést zbraň do bezpečného stavu (zásobník ze zbraně + rána jistoty) a uložit zbraň na řemen, přesun na distanc 30m, střelba vstoje 10 ran pistolí obouruč, přesun na distanc 15m + přebití a střelba vstoje 10 ran pistolí silnou rukou. Startovní stav: puška - zbraň v jedné ruce, zásobník v druhé ruce, pistole – v pouzdře, zásobník 10 ran ve zbrani, komora prázdná. Stanovený počet nábojů: puška 10+10, pistole 10+10.</w:t>
      </w:r>
    </w:p>
    <w:p w:rsidR="00816C16" w:rsidRDefault="00816C16" w:rsidP="00816C16">
      <w:pPr>
        <w:numPr>
          <w:ilvl w:val="0"/>
          <w:numId w:val="3"/>
        </w:numPr>
        <w:jc w:val="both"/>
      </w:pPr>
      <w:r>
        <w:t>Střelba puškou na určenou sestavu terčů, vzdálenost 40 – 15m, pohyblivá palebná čára – 3 střelecké sekce (3-4-3 terče), zvolený počet nábojů (počítají se 2 nejlepší zásahy v terči). Startovní stav: ve stoje, nabitá a zajištěná zbraň odložená na podložce na zemi.</w:t>
      </w:r>
    </w:p>
    <w:p w:rsidR="00816C16" w:rsidRDefault="00816C16" w:rsidP="00816C16">
      <w:pPr>
        <w:numPr>
          <w:ilvl w:val="0"/>
          <w:numId w:val="3"/>
        </w:numPr>
        <w:jc w:val="both"/>
      </w:pPr>
      <w:r>
        <w:t>Střelba puškou na určenou sestavu terčů, vzdálenost 45m – 25m, pohyblivá palebná čára – hodnotí se pět nejlepších zásahů v terči. Počet nábojů min. 10 ks. Startovní stav: zbraň v </w:t>
      </w:r>
      <w:proofErr w:type="spellStart"/>
      <w:r>
        <w:t>ponosu</w:t>
      </w:r>
      <w:proofErr w:type="spellEnd"/>
      <w:r>
        <w:t>, zásobník s </w:t>
      </w:r>
      <w:proofErr w:type="gramStart"/>
      <w:r>
        <w:t>6ti</w:t>
      </w:r>
      <w:proofErr w:type="gramEnd"/>
      <w:r>
        <w:t xml:space="preserve"> náboji ve zbrani, nábojová komora prázdná. Povinné dobití, náboje budou volně ležet na zemi (bez podložky) na určeném místě. Střelba vstoje.</w:t>
      </w:r>
    </w:p>
    <w:p w:rsidR="00816C16" w:rsidRDefault="00816C16" w:rsidP="00816C16">
      <w:pPr>
        <w:numPr>
          <w:ilvl w:val="0"/>
          <w:numId w:val="3"/>
        </w:numPr>
        <w:jc w:val="both"/>
        <w:rPr>
          <w:b/>
          <w:bCs/>
        </w:rPr>
      </w:pPr>
      <w:r>
        <w:t xml:space="preserve">Střelba na sestavu papírových terčů puškou + pistolí. Střelba puškou na vzdálenost 45m na určené terče – každý terč 1 rána, po dostřílení uvést zbraň do bezpečného stavu (zásobník ze zbraně + rána jistoty) a uložit zbraň na řemen, přesun na distanc 35 m – střelba pistolí na určené </w:t>
      </w:r>
      <w:r>
        <w:lastRenderedPageBreak/>
        <w:t xml:space="preserve">terče – každý terč 1 rána. Povinnost zásahu všech terčů (hodnocených kruhů) - jinak „0“ za </w:t>
      </w:r>
      <w:proofErr w:type="spellStart"/>
      <w:r>
        <w:t>disciplinu</w:t>
      </w:r>
      <w:proofErr w:type="spellEnd"/>
      <w:r>
        <w:t>. Stanovený počet nábojů 5 ks puška + 5 ks pistole. Startovní stav: puška – zbraň v </w:t>
      </w:r>
      <w:proofErr w:type="spellStart"/>
      <w:r>
        <w:t>ponosu</w:t>
      </w:r>
      <w:proofErr w:type="spellEnd"/>
      <w:r>
        <w:t xml:space="preserve">, nabito (náboj v komoře), střelba vstoje, pistole - zbraň v pouzdře, zásobník ve zbrani, komora prázdná, střelba vstoje jednoruč. </w:t>
      </w:r>
    </w:p>
    <w:p w:rsidR="00816C16" w:rsidRDefault="00816C16" w:rsidP="00816C16">
      <w:pPr>
        <w:ind w:left="880"/>
        <w:jc w:val="both"/>
        <w:rPr>
          <w:b/>
          <w:bCs/>
        </w:rPr>
      </w:pPr>
    </w:p>
    <w:p w:rsidR="00816C16" w:rsidRDefault="00816C16" w:rsidP="00816C16">
      <w:pPr>
        <w:jc w:val="both"/>
      </w:pPr>
      <w:r>
        <w:t xml:space="preserve">        HODNOCENÍ:</w:t>
      </w:r>
    </w:p>
    <w:p w:rsidR="00816C16" w:rsidRDefault="00816C16" w:rsidP="00816C16">
      <w:pPr>
        <w:pStyle w:val="Zkladntextodsazen"/>
        <w:ind w:left="0"/>
      </w:pPr>
      <w:r>
        <w:t xml:space="preserve">         </w:t>
      </w:r>
      <w:r>
        <w:rPr>
          <w:b/>
          <w:bCs/>
        </w:rPr>
        <w:t xml:space="preserve"> </w:t>
      </w:r>
      <w:r>
        <w:t xml:space="preserve">V  disciplíně č. 1 se hodnotí počet dosažených bodů. </w:t>
      </w:r>
    </w:p>
    <w:p w:rsidR="00816C16" w:rsidRDefault="00816C16" w:rsidP="00816C16">
      <w:pPr>
        <w:pStyle w:val="Zkladntextodsazen"/>
      </w:pPr>
      <w:r>
        <w:t xml:space="preserve">V ostatních se hodnotí systémem H = Z – </w:t>
      </w:r>
      <w:proofErr w:type="gramStart"/>
      <w:r>
        <w:t>t.  Pro</w:t>
      </w:r>
      <w:proofErr w:type="gramEnd"/>
      <w:r>
        <w:t xml:space="preserve"> celkové hodnocení se sčítá dosažený počet bodů v každé disciplíně.</w:t>
      </w:r>
    </w:p>
    <w:p w:rsidR="00816C16" w:rsidRDefault="00816C16" w:rsidP="00816C16">
      <w:pPr>
        <w:pStyle w:val="Zkladntextodsazen"/>
      </w:pPr>
      <w:r>
        <w:t xml:space="preserve">Penalizace: Za nedodržení předepsaného </w:t>
      </w:r>
      <w:proofErr w:type="gramStart"/>
      <w:r>
        <w:t>postupu  + 10</w:t>
      </w:r>
      <w:proofErr w:type="gramEnd"/>
      <w:r>
        <w:t xml:space="preserve"> s za každé porušení.</w:t>
      </w:r>
    </w:p>
    <w:p w:rsidR="00816C16" w:rsidRDefault="00816C16" w:rsidP="00816C16">
      <w:pPr>
        <w:jc w:val="both"/>
      </w:pPr>
    </w:p>
    <w:p w:rsidR="00816C16" w:rsidRDefault="00816C16" w:rsidP="00816C16">
      <w:pPr>
        <w:jc w:val="both"/>
      </w:pPr>
      <w:r>
        <w:t xml:space="preserve">     Protesty do rukou hlavního </w:t>
      </w:r>
      <w:proofErr w:type="gramStart"/>
      <w:r>
        <w:t>rozhodčího s vkladem</w:t>
      </w:r>
      <w:proofErr w:type="gramEnd"/>
      <w:r>
        <w:t xml:space="preserve"> 200,- Kč.</w:t>
      </w:r>
    </w:p>
    <w:p w:rsidR="00816C16" w:rsidRDefault="00816C16" w:rsidP="00816C16">
      <w:pPr>
        <w:jc w:val="both"/>
      </w:pPr>
    </w:p>
    <w:p w:rsidR="00816C16" w:rsidRDefault="00816C16" w:rsidP="00816C16">
      <w:pPr>
        <w:ind w:left="300"/>
        <w:jc w:val="both"/>
      </w:pPr>
      <w:r>
        <w:rPr>
          <w:b/>
          <w:bCs/>
        </w:rPr>
        <w:t>Bezpečnostní opatření:</w:t>
      </w:r>
    </w:p>
    <w:p w:rsidR="00816C16" w:rsidRDefault="00816C16" w:rsidP="00816C16">
      <w:pPr>
        <w:ind w:left="300"/>
        <w:jc w:val="both"/>
      </w:pPr>
      <w:r>
        <w:t>Všichni účastníci soutěže jsou povinni přísně dodržovat bezpečnostní opatření podle pravidel sportovní činnosti SVZ ČR. Závodníci, instruktoři střelby a rozhodčí povinně použijí chrániče sluchu a zraku. Zbraně a střelivo musí odpovídat zákonu č. 119/2002 Sb. a pravidlům sportovní činnosti SVZ ČR. Zbraně musí mít funkční všechny pojistné a bezpečnostní prvky.</w:t>
      </w:r>
    </w:p>
    <w:p w:rsidR="00816C16" w:rsidRDefault="00816C16" w:rsidP="00816C16">
      <w:pPr>
        <w:ind w:left="300"/>
        <w:jc w:val="both"/>
        <w:rPr>
          <w:b/>
          <w:bCs/>
        </w:rPr>
      </w:pPr>
    </w:p>
    <w:p w:rsidR="00816C16" w:rsidRDefault="00816C16" w:rsidP="00816C16">
      <w:pPr>
        <w:pStyle w:val="Nadpis4"/>
        <w:tabs>
          <w:tab w:val="left" w:pos="360"/>
        </w:tabs>
        <w:ind w:left="360" w:hanging="360"/>
        <w:jc w:val="both"/>
      </w:pPr>
      <w:proofErr w:type="gramStart"/>
      <w:r>
        <w:rPr>
          <w:szCs w:val="24"/>
        </w:rPr>
        <w:t>C.  Organizační</w:t>
      </w:r>
      <w:proofErr w:type="gramEnd"/>
      <w:r>
        <w:rPr>
          <w:szCs w:val="24"/>
        </w:rPr>
        <w:t xml:space="preserve"> ustanovení</w:t>
      </w:r>
    </w:p>
    <w:p w:rsidR="00816C16" w:rsidRDefault="00816C16" w:rsidP="00816C16">
      <w:r>
        <w:t xml:space="preserve">         Soutěž je otevřeným závodem pro všechny závodníky, kteří splňují podmínky zákona č. </w:t>
      </w:r>
    </w:p>
    <w:p w:rsidR="00816C16" w:rsidRDefault="00816C16" w:rsidP="00816C16">
      <w:r>
        <w:t xml:space="preserve">      119/2002 Sb. Všichni účastníci soutěže se soutěže účastní na vlastní náklady a vlastní </w:t>
      </w:r>
    </w:p>
    <w:p w:rsidR="00816C16" w:rsidRDefault="00816C16" w:rsidP="00816C16">
      <w:r>
        <w:t xml:space="preserve">       nebezpečí, což stvrzují svým podpisem na startovní listině soutěže.</w:t>
      </w:r>
    </w:p>
    <w:p w:rsidR="00816C16" w:rsidRDefault="00816C16" w:rsidP="00816C16">
      <w:pPr>
        <w:ind w:leftChars="200" w:left="480"/>
      </w:pPr>
      <w:r>
        <w:t>Na soutěži je vybírán příležitostný příspěvek ve výši 100,- Kč (nečlenové SVZ ČR 150,- Kč).</w:t>
      </w:r>
    </w:p>
    <w:p w:rsidR="00816C16" w:rsidRDefault="00816C16" w:rsidP="00816C16">
      <w:pPr>
        <w:ind w:left="300"/>
        <w:jc w:val="both"/>
      </w:pPr>
      <w:r>
        <w:t>.</w:t>
      </w:r>
    </w:p>
    <w:p w:rsidR="00816C16" w:rsidRDefault="00816C16" w:rsidP="00816C16">
      <w:pPr>
        <w:ind w:left="300"/>
        <w:jc w:val="both"/>
      </w:pPr>
      <w:r>
        <w:rPr>
          <w:b/>
          <w:bCs/>
        </w:rPr>
        <w:t>Zdravotnické zabezpečení:</w:t>
      </w:r>
    </w:p>
    <w:p w:rsidR="00816C16" w:rsidRDefault="00816C16" w:rsidP="00816C16">
      <w:pPr>
        <w:ind w:left="300"/>
        <w:jc w:val="both"/>
      </w:pPr>
      <w:r>
        <w:t xml:space="preserve">     Bude zajištěno po celou dobu soutěže na střelnici zdravotníkem soutěže a pohotovostním vozidlem.</w:t>
      </w:r>
    </w:p>
    <w:p w:rsidR="00816C16" w:rsidRDefault="00816C16" w:rsidP="00816C16">
      <w:pPr>
        <w:ind w:left="300"/>
        <w:jc w:val="both"/>
      </w:pPr>
    </w:p>
    <w:p w:rsidR="00816C16" w:rsidRDefault="00816C16" w:rsidP="00816C16">
      <w:pPr>
        <w:ind w:left="300"/>
        <w:jc w:val="both"/>
      </w:pPr>
      <w:r>
        <w:rPr>
          <w:b/>
          <w:bCs/>
        </w:rPr>
        <w:t>Pojištění:</w:t>
      </w:r>
    </w:p>
    <w:p w:rsidR="00816C16" w:rsidRDefault="00816C16" w:rsidP="00816C16">
      <w:pPr>
        <w:ind w:left="300"/>
        <w:jc w:val="both"/>
      </w:pPr>
      <w:r>
        <w:t xml:space="preserve">    Členové SVZ ČR, kteří se na soutěži řádně a včas </w:t>
      </w:r>
      <w:proofErr w:type="spellStart"/>
      <w:r>
        <w:t>zaprezentují</w:t>
      </w:r>
      <w:proofErr w:type="spellEnd"/>
      <w:r>
        <w:t>, budou na soutěži pojištěni krátkodobým úrazovým pojištěním podle pojistné smlouvy uzavřené mezi SVZ ČR a pojišťovnou VZP, a.</w:t>
      </w:r>
      <w:proofErr w:type="gramStart"/>
      <w:r>
        <w:t>s.,  č.</w:t>
      </w:r>
      <w:proofErr w:type="gramEnd"/>
      <w:r>
        <w:t xml:space="preserve"> 1310000010, ostatní soutěžící vlastní úrazovou pojistkou.</w:t>
      </w:r>
    </w:p>
    <w:p w:rsidR="00816C16" w:rsidRDefault="00816C16" w:rsidP="00816C16">
      <w:pPr>
        <w:ind w:left="300"/>
        <w:jc w:val="both"/>
      </w:pPr>
      <w:r>
        <w:t xml:space="preserve"> </w:t>
      </w:r>
    </w:p>
    <w:p w:rsidR="00816C16" w:rsidRDefault="00816C16" w:rsidP="00816C16">
      <w:pPr>
        <w:ind w:left="300"/>
        <w:jc w:val="both"/>
      </w:pPr>
      <w:r>
        <w:t>Občerstvení zajištěno na střelnici.</w:t>
      </w:r>
    </w:p>
    <w:p w:rsidR="00816C16" w:rsidRDefault="00816C16" w:rsidP="00816C16">
      <w:pPr>
        <w:jc w:val="both"/>
      </w:pPr>
    </w:p>
    <w:p w:rsidR="00816C16" w:rsidRDefault="00816C16" w:rsidP="00816C16">
      <w:pPr>
        <w:ind w:left="300"/>
        <w:jc w:val="both"/>
      </w:pPr>
      <w:r>
        <w:t xml:space="preserve">      Rozhodčí a činovníci soutěže se mohou zúčastnit také jako soutěžící, pokud to neovlivní průběh a bezpečnost soutěže.</w:t>
      </w:r>
    </w:p>
    <w:p w:rsidR="00816C16" w:rsidRDefault="00816C16" w:rsidP="00816C16">
      <w:pPr>
        <w:ind w:left="300"/>
        <w:jc w:val="both"/>
      </w:pPr>
    </w:p>
    <w:p w:rsidR="00816C16" w:rsidRDefault="00816C16" w:rsidP="00816C16">
      <w:pPr>
        <w:pStyle w:val="Nadpis5"/>
        <w:ind w:left="0"/>
        <w:jc w:val="both"/>
      </w:pPr>
      <w:r>
        <w:rPr>
          <w:szCs w:val="24"/>
        </w:rPr>
        <w:t>D. Časový průběh soutěže</w:t>
      </w:r>
    </w:p>
    <w:p w:rsidR="00816C16" w:rsidRDefault="00816C16" w:rsidP="00816C16">
      <w:pPr>
        <w:ind w:left="300"/>
        <w:jc w:val="both"/>
      </w:pPr>
      <w:r>
        <w:t xml:space="preserve">      7,30 – </w:t>
      </w:r>
      <w:proofErr w:type="gramStart"/>
      <w:r>
        <w:t>8,30       příjezd</w:t>
      </w:r>
      <w:proofErr w:type="gramEnd"/>
      <w:r>
        <w:t xml:space="preserve"> účastníků, prezence, přejímka zbraní</w:t>
      </w:r>
    </w:p>
    <w:p w:rsidR="00816C16" w:rsidRDefault="00816C16" w:rsidP="00816C16">
      <w:pPr>
        <w:ind w:left="300"/>
        <w:jc w:val="both"/>
      </w:pPr>
      <w:r>
        <w:t xml:space="preserve">      8,30 – </w:t>
      </w:r>
      <w:proofErr w:type="gramStart"/>
      <w:r>
        <w:t>8,45       porada</w:t>
      </w:r>
      <w:proofErr w:type="gramEnd"/>
      <w:r>
        <w:t xml:space="preserve"> rozhodčích</w:t>
      </w:r>
    </w:p>
    <w:p w:rsidR="00816C16" w:rsidRDefault="00816C16" w:rsidP="00816C16">
      <w:pPr>
        <w:ind w:left="300"/>
        <w:jc w:val="both"/>
      </w:pPr>
      <w:r>
        <w:t xml:space="preserve">      8,45 – </w:t>
      </w:r>
      <w:proofErr w:type="gramStart"/>
      <w:r>
        <w:t>8,55       porada</w:t>
      </w:r>
      <w:proofErr w:type="gramEnd"/>
      <w:r>
        <w:t xml:space="preserve"> soutěžního výboru</w:t>
      </w:r>
    </w:p>
    <w:p w:rsidR="00816C16" w:rsidRDefault="00816C16" w:rsidP="00816C16">
      <w:pPr>
        <w:ind w:left="300"/>
        <w:jc w:val="both"/>
      </w:pPr>
      <w:r>
        <w:t xml:space="preserve">      8,55 – </w:t>
      </w:r>
      <w:proofErr w:type="gramStart"/>
      <w:r>
        <w:t>9,00       zahájení</w:t>
      </w:r>
      <w:proofErr w:type="gramEnd"/>
      <w:r>
        <w:t xml:space="preserve"> soutěže, poučení o bezpečnosti</w:t>
      </w:r>
    </w:p>
    <w:p w:rsidR="00816C16" w:rsidRDefault="00816C16" w:rsidP="00816C16">
      <w:pPr>
        <w:ind w:left="300"/>
        <w:jc w:val="both"/>
      </w:pPr>
      <w:r>
        <w:t xml:space="preserve">      9,00 – </w:t>
      </w:r>
      <w:proofErr w:type="gramStart"/>
      <w:r>
        <w:t>14,00     plnění</w:t>
      </w:r>
      <w:proofErr w:type="gramEnd"/>
      <w:r>
        <w:t xml:space="preserve"> soutěžních disciplín</w:t>
      </w:r>
    </w:p>
    <w:p w:rsidR="00816C16" w:rsidRDefault="00816C16" w:rsidP="00816C16">
      <w:pPr>
        <w:ind w:left="300"/>
        <w:jc w:val="both"/>
      </w:pPr>
      <w:r>
        <w:t xml:space="preserve">    14,00 – </w:t>
      </w:r>
      <w:proofErr w:type="gramStart"/>
      <w:r>
        <w:t>14,30     dopočet</w:t>
      </w:r>
      <w:proofErr w:type="gramEnd"/>
      <w:r>
        <w:t xml:space="preserve"> výsledků, zveřejnění výsledkové listiny</w:t>
      </w:r>
    </w:p>
    <w:p w:rsidR="00816C16" w:rsidRDefault="00816C16" w:rsidP="00816C16">
      <w:pPr>
        <w:ind w:left="300"/>
        <w:jc w:val="both"/>
      </w:pPr>
      <w:r>
        <w:t xml:space="preserve">    </w:t>
      </w:r>
      <w:proofErr w:type="gramStart"/>
      <w:r>
        <w:t>15,00                  vyhlášení</w:t>
      </w:r>
      <w:proofErr w:type="gramEnd"/>
      <w:r>
        <w:t xml:space="preserve"> výsledků, ukončení soutěže</w:t>
      </w:r>
    </w:p>
    <w:p w:rsidR="00816C16" w:rsidRDefault="00816C16" w:rsidP="00816C16">
      <w:pPr>
        <w:ind w:left="300"/>
        <w:jc w:val="both"/>
      </w:pPr>
    </w:p>
    <w:p w:rsidR="00816C16" w:rsidRDefault="00816C16" w:rsidP="00816C16">
      <w:pPr>
        <w:ind w:left="300"/>
        <w:jc w:val="both"/>
      </w:pPr>
    </w:p>
    <w:p w:rsidR="00816C16" w:rsidRDefault="00816C16" w:rsidP="00816C16">
      <w:pPr>
        <w:pStyle w:val="Nadpis6"/>
        <w:ind w:left="0"/>
      </w:pPr>
      <w:r>
        <w:rPr>
          <w:szCs w:val="24"/>
        </w:rPr>
        <w:t>E. Schvalovací ustanovení</w:t>
      </w:r>
    </w:p>
    <w:p w:rsidR="00816C16" w:rsidRDefault="00816C16" w:rsidP="00816C16">
      <w:pPr>
        <w:ind w:left="300"/>
        <w:jc w:val="both"/>
      </w:pPr>
      <w:r>
        <w:t xml:space="preserve">     Propozice byly schváleny  radou KVZ Polná dne </w:t>
      </w:r>
      <w:proofErr w:type="gramStart"/>
      <w:r>
        <w:t>31.7.2022</w:t>
      </w:r>
      <w:proofErr w:type="gramEnd"/>
      <w:r>
        <w:t xml:space="preserve"> </w:t>
      </w:r>
    </w:p>
    <w:p w:rsidR="00816C16" w:rsidRDefault="00816C16" w:rsidP="00816C16">
      <w:pPr>
        <w:ind w:left="300"/>
        <w:jc w:val="both"/>
      </w:pPr>
      <w:r>
        <w:t xml:space="preserve"> </w:t>
      </w:r>
    </w:p>
    <w:p w:rsidR="00816C16" w:rsidRDefault="00816C16" w:rsidP="00816C16">
      <w:pPr>
        <w:ind w:left="300"/>
        <w:jc w:val="both"/>
      </w:pPr>
      <w:r>
        <w:t xml:space="preserve"> Předseda KVZ Polná:                  Ředitel soutěže:                            Hlavní rozhodčí:</w:t>
      </w:r>
    </w:p>
    <w:p w:rsidR="00816C16" w:rsidRDefault="00816C16" w:rsidP="00816C16">
      <w:pPr>
        <w:ind w:left="300"/>
      </w:pPr>
      <w:r>
        <w:t xml:space="preserve"> Ing. Lukáš Vomela </w:t>
      </w:r>
      <w:proofErr w:type="gramStart"/>
      <w:r>
        <w:t>v.r.</w:t>
      </w:r>
      <w:proofErr w:type="gramEnd"/>
      <w:r>
        <w:t xml:space="preserve">                Ing. </w:t>
      </w:r>
      <w:r w:rsidR="00FD6CD9">
        <w:t>Karel Smejkal</w:t>
      </w:r>
      <w:r>
        <w:t xml:space="preserve"> </w:t>
      </w:r>
      <w:proofErr w:type="gramStart"/>
      <w:r>
        <w:t>v.r.</w:t>
      </w:r>
      <w:proofErr w:type="gramEnd"/>
      <w:r>
        <w:t xml:space="preserve"> </w:t>
      </w:r>
      <w:r w:rsidR="00F04ACF">
        <w:t xml:space="preserve">   </w:t>
      </w:r>
      <w:r>
        <w:t xml:space="preserve">             Ing. Lukáš Vomela </w:t>
      </w:r>
      <w:proofErr w:type="gramStart"/>
      <w:r>
        <w:t>v.r.</w:t>
      </w:r>
      <w:proofErr w:type="gramEnd"/>
    </w:p>
    <w:p w:rsidR="00816C16" w:rsidRDefault="00816C16" w:rsidP="00816C16"/>
    <w:p w:rsidR="001D5F5B" w:rsidRDefault="001D5F5B"/>
    <w:sectPr w:rsidR="001D5F5B" w:rsidSect="008C6822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880" w:hanging="340"/>
      </w:pPr>
      <w:rPr>
        <w:b/>
        <w:bCs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16"/>
    <w:rsid w:val="001D5F5B"/>
    <w:rsid w:val="00816C16"/>
    <w:rsid w:val="008C6822"/>
    <w:rsid w:val="00F04ACF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3504-8D52-4E00-AD3C-41A04BA8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16C1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6C16"/>
    <w:pPr>
      <w:keepNext/>
      <w:numPr>
        <w:ilvl w:val="2"/>
        <w:numId w:val="2"/>
      </w:numPr>
      <w:tabs>
        <w:tab w:val="left" w:pos="0"/>
      </w:tabs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16C16"/>
    <w:pPr>
      <w:keepNext/>
      <w:numPr>
        <w:ilvl w:val="3"/>
        <w:numId w:val="2"/>
      </w:numPr>
      <w:tabs>
        <w:tab w:val="left" w:pos="0"/>
      </w:tabs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16C16"/>
    <w:pPr>
      <w:keepNext/>
      <w:numPr>
        <w:ilvl w:val="4"/>
        <w:numId w:val="2"/>
      </w:numPr>
      <w:tabs>
        <w:tab w:val="left" w:pos="0"/>
      </w:tabs>
      <w:ind w:left="300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16C16"/>
    <w:pPr>
      <w:keepNext/>
      <w:numPr>
        <w:ilvl w:val="5"/>
        <w:numId w:val="2"/>
      </w:numPr>
      <w:tabs>
        <w:tab w:val="left" w:pos="0"/>
      </w:tabs>
      <w:ind w:left="300"/>
      <w:jc w:val="both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16C16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816C1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semiHidden/>
    <w:rsid w:val="00816C1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semiHidden/>
    <w:rsid w:val="00816C1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semiHidden/>
    <w:rsid w:val="00816C1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Zkladntextodsazen">
    <w:name w:val="Body Text Indent"/>
    <w:basedOn w:val="Normln"/>
    <w:link w:val="ZkladntextodsazenChar1"/>
    <w:semiHidden/>
    <w:unhideWhenUsed/>
    <w:rsid w:val="00816C16"/>
    <w:pPr>
      <w:ind w:left="660"/>
      <w:jc w:val="both"/>
    </w:pPr>
  </w:style>
  <w:style w:type="character" w:customStyle="1" w:styleId="ZkladntextodsazenChar">
    <w:name w:val="Základní text odsazený Char"/>
    <w:basedOn w:val="Standardnpsmoodstavce"/>
    <w:uiPriority w:val="99"/>
    <w:semiHidden/>
    <w:rsid w:val="00816C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odsazenChar1">
    <w:name w:val="Základní text odsazený Char1"/>
    <w:link w:val="Zkladntextodsazen"/>
    <w:semiHidden/>
    <w:locked/>
    <w:rsid w:val="00816C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8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82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dc:description/>
  <cp:lastModifiedBy>Počítač</cp:lastModifiedBy>
  <cp:revision>5</cp:revision>
  <cp:lastPrinted>2022-10-06T08:21:00Z</cp:lastPrinted>
  <dcterms:created xsi:type="dcterms:W3CDTF">2022-10-06T08:03:00Z</dcterms:created>
  <dcterms:modified xsi:type="dcterms:W3CDTF">2022-10-08T09:13:00Z</dcterms:modified>
</cp:coreProperties>
</file>