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6256" w14:textId="77777777" w:rsidR="00667443" w:rsidRDefault="00667443" w:rsidP="00667443">
      <w:pPr>
        <w:pStyle w:val="Nadpis3"/>
      </w:pPr>
      <w:r>
        <w:t>P R O P O Z I C E</w:t>
      </w:r>
    </w:p>
    <w:p w14:paraId="49242DF2" w14:textId="77777777" w:rsidR="00667443" w:rsidRDefault="00667443" w:rsidP="00667443">
      <w:pPr>
        <w:jc w:val="center"/>
      </w:pPr>
      <w:r>
        <w:rPr>
          <w:b/>
        </w:rPr>
        <w:t>10. ročníku volného závodu „ Poslední rána“</w:t>
      </w:r>
    </w:p>
    <w:p w14:paraId="0C03794E" w14:textId="77777777" w:rsidR="00667443" w:rsidRDefault="00667443" w:rsidP="00667443">
      <w:pPr>
        <w:jc w:val="both"/>
        <w:rPr>
          <w:b/>
        </w:rPr>
      </w:pPr>
    </w:p>
    <w:p w14:paraId="7C515762" w14:textId="77777777" w:rsidR="00667443" w:rsidRDefault="00667443" w:rsidP="00667443">
      <w:pPr>
        <w:jc w:val="both"/>
      </w:pPr>
    </w:p>
    <w:p w14:paraId="579257B1" w14:textId="77777777" w:rsidR="00667443" w:rsidRDefault="00667443" w:rsidP="00667443">
      <w:pPr>
        <w:pStyle w:val="Nadpis2"/>
        <w:keepLines w:val="0"/>
        <w:numPr>
          <w:ilvl w:val="0"/>
          <w:numId w:val="1"/>
        </w:numPr>
        <w:spacing w:before="0"/>
        <w:jc w:val="both"/>
        <w:rPr>
          <w:color w:val="auto"/>
        </w:rPr>
      </w:pPr>
      <w:r>
        <w:rPr>
          <w:color w:val="auto"/>
        </w:rPr>
        <w:t>Základní a všeobecná ustanovení</w:t>
      </w:r>
    </w:p>
    <w:p w14:paraId="243AFC57" w14:textId="77777777" w:rsidR="00667443" w:rsidRDefault="00667443" w:rsidP="00667443">
      <w:pPr>
        <w:jc w:val="both"/>
        <w:rPr>
          <w:b/>
        </w:rPr>
      </w:pPr>
    </w:p>
    <w:p w14:paraId="05EF63AF" w14:textId="77777777" w:rsidR="00667443" w:rsidRDefault="00667443" w:rsidP="00667443">
      <w:pPr>
        <w:ind w:left="360"/>
        <w:jc w:val="both"/>
      </w:pPr>
      <w:r>
        <w:rPr>
          <w:b/>
          <w:bCs/>
        </w:rPr>
        <w:t xml:space="preserve">Název a stupeň </w:t>
      </w:r>
      <w:proofErr w:type="gramStart"/>
      <w:r>
        <w:rPr>
          <w:b/>
          <w:bCs/>
        </w:rPr>
        <w:t>soutěže:</w:t>
      </w:r>
      <w:r>
        <w:t xml:space="preserve">  Poslední</w:t>
      </w:r>
      <w:proofErr w:type="gramEnd"/>
      <w:r>
        <w:t xml:space="preserve"> rána  č. 0926</w:t>
      </w:r>
    </w:p>
    <w:p w14:paraId="4BCFEE64" w14:textId="77777777" w:rsidR="00667443" w:rsidRDefault="00667443" w:rsidP="00667443">
      <w:pPr>
        <w:ind w:left="360"/>
        <w:jc w:val="both"/>
      </w:pPr>
    </w:p>
    <w:p w14:paraId="02F9468D" w14:textId="77777777" w:rsidR="00667443" w:rsidRDefault="00667443" w:rsidP="00667443">
      <w:pPr>
        <w:ind w:left="360"/>
        <w:jc w:val="both"/>
      </w:pPr>
      <w:r>
        <w:rPr>
          <w:b/>
          <w:bCs/>
        </w:rPr>
        <w:t>Pořadatel a organizátor soutěže:</w:t>
      </w:r>
      <w:r>
        <w:t xml:space="preserve"> KVZ Polná, </w:t>
      </w:r>
      <w:proofErr w:type="spellStart"/>
      <w:r>
        <w:t>reg</w:t>
      </w:r>
      <w:proofErr w:type="spellEnd"/>
      <w:r>
        <w:t xml:space="preserve">. č. </w:t>
      </w:r>
      <w:proofErr w:type="gramStart"/>
      <w:r>
        <w:t>14 -74</w:t>
      </w:r>
      <w:proofErr w:type="gramEnd"/>
      <w:r>
        <w:t xml:space="preserve"> - 01</w:t>
      </w:r>
    </w:p>
    <w:p w14:paraId="301448FE" w14:textId="77777777" w:rsidR="00667443" w:rsidRDefault="00667443" w:rsidP="00667443">
      <w:pPr>
        <w:ind w:left="360"/>
        <w:jc w:val="both"/>
      </w:pPr>
    </w:p>
    <w:p w14:paraId="154113D7" w14:textId="77777777" w:rsidR="00667443" w:rsidRDefault="00667443" w:rsidP="00667443">
      <w:pPr>
        <w:ind w:left="360"/>
        <w:jc w:val="both"/>
      </w:pPr>
      <w:r>
        <w:rPr>
          <w:b/>
          <w:bCs/>
        </w:rPr>
        <w:t>Termín a místo soutěže:</w:t>
      </w:r>
      <w:r>
        <w:t xml:space="preserve"> 17. 12. 2022, střelnice KVZ Polná v </w:t>
      </w:r>
      <w:proofErr w:type="spellStart"/>
      <w:r>
        <w:t>k.ú</w:t>
      </w:r>
      <w:proofErr w:type="spellEnd"/>
      <w:r>
        <w:t>. Dobroutov</w:t>
      </w:r>
    </w:p>
    <w:p w14:paraId="7CA2E83B" w14:textId="77777777" w:rsidR="00667443" w:rsidRDefault="00667443" w:rsidP="00667443">
      <w:pPr>
        <w:ind w:left="360"/>
        <w:jc w:val="both"/>
      </w:pPr>
    </w:p>
    <w:p w14:paraId="10B42A6E" w14:textId="77777777" w:rsidR="00667443" w:rsidRDefault="00667443" w:rsidP="00667443">
      <w:pPr>
        <w:ind w:left="360"/>
        <w:jc w:val="both"/>
      </w:pPr>
      <w:r>
        <w:rPr>
          <w:b/>
          <w:bCs/>
        </w:rPr>
        <w:t>Organizační výbor:</w:t>
      </w:r>
      <w:r>
        <w:t xml:space="preserve"> ředitel soutěže –          JUDr. Ladislav Dolejší   </w:t>
      </w:r>
    </w:p>
    <w:p w14:paraId="6ACC6F56" w14:textId="77777777" w:rsidR="00667443" w:rsidRDefault="00667443" w:rsidP="00667443">
      <w:pPr>
        <w:ind w:left="360"/>
        <w:jc w:val="both"/>
      </w:pPr>
      <w:r>
        <w:t xml:space="preserve">                                tajemník soutěže –         Josef Kopřiva</w:t>
      </w:r>
    </w:p>
    <w:p w14:paraId="3FD82AFB" w14:textId="77777777" w:rsidR="00667443" w:rsidRDefault="00667443" w:rsidP="00667443">
      <w:pPr>
        <w:ind w:left="360"/>
        <w:jc w:val="both"/>
      </w:pPr>
      <w:r>
        <w:t xml:space="preserve">                                hlavní rozhodčí –           Mgr. Tomáš Rosický</w:t>
      </w:r>
    </w:p>
    <w:p w14:paraId="62F5B905" w14:textId="77777777" w:rsidR="00667443" w:rsidRDefault="00667443" w:rsidP="00667443">
      <w:pPr>
        <w:ind w:left="360"/>
        <w:jc w:val="both"/>
      </w:pPr>
      <w:r>
        <w:t xml:space="preserve">                                správce střelnice –         Ing. Jan Bělohlávek   </w:t>
      </w:r>
    </w:p>
    <w:p w14:paraId="07C7ECDB" w14:textId="77777777" w:rsidR="00667443" w:rsidRDefault="00667443" w:rsidP="00667443">
      <w:pPr>
        <w:ind w:left="360"/>
        <w:jc w:val="both"/>
      </w:pPr>
      <w:r>
        <w:t xml:space="preserve">                                inspektor zbraní –          Jiří Zvolánek</w:t>
      </w:r>
    </w:p>
    <w:p w14:paraId="1BD64096" w14:textId="77777777" w:rsidR="00667443" w:rsidRDefault="00667443" w:rsidP="00667443">
      <w:pPr>
        <w:ind w:left="360"/>
        <w:jc w:val="both"/>
      </w:pPr>
      <w:r>
        <w:t xml:space="preserve">                                zdravotník soutěže –      MUDr. Pavel Čurda </w:t>
      </w:r>
    </w:p>
    <w:p w14:paraId="057888B9" w14:textId="77777777" w:rsidR="00667443" w:rsidRDefault="00667443" w:rsidP="00667443">
      <w:pPr>
        <w:ind w:left="360"/>
        <w:jc w:val="both"/>
      </w:pPr>
    </w:p>
    <w:p w14:paraId="7C21C698" w14:textId="77777777" w:rsidR="00667443" w:rsidRDefault="00667443" w:rsidP="00667443">
      <w:pPr>
        <w:ind w:left="360"/>
        <w:jc w:val="both"/>
      </w:pPr>
      <w:r>
        <w:rPr>
          <w:b/>
          <w:bCs/>
        </w:rPr>
        <w:t>Soutěžní výbor:</w:t>
      </w:r>
      <w:r>
        <w:t xml:space="preserve"> ředitel soutěže –                    JUDr. Ladislav Dolejší   </w:t>
      </w:r>
    </w:p>
    <w:p w14:paraId="36CCA78F" w14:textId="77777777" w:rsidR="00667443" w:rsidRDefault="00667443" w:rsidP="00667443">
      <w:pPr>
        <w:ind w:left="360"/>
        <w:jc w:val="both"/>
      </w:pPr>
      <w:r>
        <w:t xml:space="preserve">                           hlavní rozhodčí –                   Mgr. Tomáš Rosický</w:t>
      </w:r>
    </w:p>
    <w:p w14:paraId="6444F9FB" w14:textId="77777777" w:rsidR="00667443" w:rsidRDefault="00667443" w:rsidP="00667443">
      <w:pPr>
        <w:ind w:left="360"/>
        <w:jc w:val="both"/>
      </w:pPr>
      <w:r>
        <w:t xml:space="preserve">                           předseda hodnotící komise – Vít Vodrážka</w:t>
      </w:r>
    </w:p>
    <w:p w14:paraId="4536F4A4" w14:textId="77777777" w:rsidR="00667443" w:rsidRDefault="00667443" w:rsidP="00667443">
      <w:pPr>
        <w:ind w:left="360"/>
        <w:jc w:val="both"/>
      </w:pPr>
      <w:r>
        <w:t xml:space="preserve">                         </w:t>
      </w:r>
    </w:p>
    <w:p w14:paraId="685404FA" w14:textId="77777777" w:rsidR="00667443" w:rsidRDefault="00667443" w:rsidP="00667443">
      <w:pPr>
        <w:ind w:left="360"/>
        <w:jc w:val="both"/>
      </w:pPr>
      <w:r>
        <w:rPr>
          <w:b/>
          <w:bCs/>
        </w:rPr>
        <w:t>Delegovaní rozhodčí:</w:t>
      </w:r>
      <w:r>
        <w:t xml:space="preserve"> Zdeněk Vala, Ing. Ivo Dohnal, Mgr. Karel Foltýn, Ing. Karel Smejkal, Dušan Mrázek, Maria Cap, Robert Havelka</w:t>
      </w:r>
      <w:r w:rsidR="00C81D84">
        <w:t>, Ing. Lukáš Vomela</w:t>
      </w:r>
    </w:p>
    <w:p w14:paraId="7A4FDD02" w14:textId="77777777" w:rsidR="00667443" w:rsidRDefault="00667443" w:rsidP="00667443">
      <w:pPr>
        <w:jc w:val="both"/>
      </w:pPr>
      <w:r>
        <w:t xml:space="preserve">  </w:t>
      </w:r>
    </w:p>
    <w:p w14:paraId="64DE8F09" w14:textId="77777777" w:rsidR="00667443" w:rsidRDefault="00667443" w:rsidP="00667443">
      <w:pPr>
        <w:jc w:val="both"/>
        <w:rPr>
          <w:b/>
          <w:bCs/>
        </w:rPr>
      </w:pPr>
      <w:r>
        <w:rPr>
          <w:b/>
          <w:bCs/>
        </w:rPr>
        <w:t xml:space="preserve"> B. Technická ustanovení</w:t>
      </w:r>
    </w:p>
    <w:p w14:paraId="4922291B" w14:textId="77777777" w:rsidR="00667443" w:rsidRDefault="00667443" w:rsidP="00667443">
      <w:pPr>
        <w:jc w:val="both"/>
      </w:pPr>
      <w:r>
        <w:t xml:space="preserve">       Závod je branně sportovním vícebojem jednotlivců. Soutěží se podle pravidel sportovní činnosti SVZ ČR. (</w:t>
      </w:r>
      <w:proofErr w:type="spellStart"/>
      <w:r>
        <w:t>VPs</w:t>
      </w:r>
      <w:proofErr w:type="spellEnd"/>
      <w:r>
        <w:t>)</w:t>
      </w:r>
    </w:p>
    <w:p w14:paraId="3E8FCCAC" w14:textId="77777777" w:rsidR="00667443" w:rsidRDefault="00667443" w:rsidP="00667443">
      <w:pPr>
        <w:jc w:val="both"/>
      </w:pPr>
      <w:r>
        <w:t xml:space="preserve">     Režim použití zbraní a střeliva:  </w:t>
      </w:r>
      <w:r>
        <w:rPr>
          <w:b/>
        </w:rPr>
        <w:t>OPEN</w:t>
      </w:r>
    </w:p>
    <w:p w14:paraId="2DABB07C" w14:textId="77777777" w:rsidR="00667443" w:rsidRDefault="00667443" w:rsidP="00667443">
      <w:pPr>
        <w:jc w:val="both"/>
      </w:pPr>
      <w:r>
        <w:t xml:space="preserve">     Pro všechny disciplíny je možno použít pouze jednu zbraň.</w:t>
      </w:r>
    </w:p>
    <w:p w14:paraId="2E9E6242" w14:textId="77777777" w:rsidR="00667443" w:rsidRDefault="00667443" w:rsidP="00667443">
      <w:pPr>
        <w:jc w:val="both"/>
      </w:pPr>
    </w:p>
    <w:p w14:paraId="0D2C5652" w14:textId="77777777" w:rsidR="00667443" w:rsidRDefault="00667443" w:rsidP="00667443">
      <w:pPr>
        <w:jc w:val="both"/>
      </w:pPr>
      <w:r>
        <w:t xml:space="preserve">     Soutěžní disciplíny:</w:t>
      </w:r>
    </w:p>
    <w:p w14:paraId="78F8412E" w14:textId="77777777" w:rsidR="00667443" w:rsidRDefault="00667443" w:rsidP="00667443">
      <w:pPr>
        <w:numPr>
          <w:ilvl w:val="0"/>
          <w:numId w:val="3"/>
        </w:numPr>
        <w:jc w:val="both"/>
      </w:pPr>
      <w:r>
        <w:t>Mířená střelba – 15 ran bez nástřelu, terč 135 P</w:t>
      </w:r>
    </w:p>
    <w:p w14:paraId="66E98728" w14:textId="77777777" w:rsidR="00667443" w:rsidRDefault="00667443" w:rsidP="00667443">
      <w:pPr>
        <w:numPr>
          <w:ilvl w:val="0"/>
          <w:numId w:val="3"/>
        </w:numPr>
        <w:jc w:val="both"/>
      </w:pPr>
      <w:r>
        <w:t>Akční střelba - volná úloha, kombinace kovových a papírových terčů, zvolený počet nábojů, povinnost přebít, hodnotí se 2 nejlepší zásahy v papírovém terči, kov 10 bodů, H = z - t</w:t>
      </w:r>
    </w:p>
    <w:p w14:paraId="27F2F6B4" w14:textId="77777777" w:rsidR="00667443" w:rsidRDefault="00667443" w:rsidP="00667443">
      <w:pPr>
        <w:numPr>
          <w:ilvl w:val="0"/>
          <w:numId w:val="3"/>
        </w:numPr>
        <w:jc w:val="both"/>
      </w:pPr>
      <w:r>
        <w:t>Poslední rána</w:t>
      </w:r>
    </w:p>
    <w:p w14:paraId="2EEF23D2" w14:textId="77777777" w:rsidR="00667443" w:rsidRDefault="00667443" w:rsidP="00667443">
      <w:pPr>
        <w:ind w:right="-397"/>
        <w:jc w:val="both"/>
      </w:pPr>
    </w:p>
    <w:p w14:paraId="273DED42" w14:textId="77777777" w:rsidR="00667443" w:rsidRDefault="00667443" w:rsidP="00667443">
      <w:pPr>
        <w:jc w:val="both"/>
      </w:pPr>
      <w:r>
        <w:t xml:space="preserve">     Do hodnocení celkového pořadí se započtou výsledky všech disciplín,  disciplína č. 3 se vyhodnotí ještě samostatně.</w:t>
      </w:r>
    </w:p>
    <w:p w14:paraId="0DC3B8C6" w14:textId="77777777" w:rsidR="00667443" w:rsidRDefault="00667443" w:rsidP="00667443">
      <w:pPr>
        <w:ind w:left="300"/>
        <w:jc w:val="both"/>
      </w:pPr>
      <w:r>
        <w:t>Bezpečnostní opatření</w:t>
      </w:r>
    </w:p>
    <w:p w14:paraId="28943576" w14:textId="77777777" w:rsidR="00667443" w:rsidRDefault="00667443" w:rsidP="00667443">
      <w:pPr>
        <w:ind w:left="300"/>
        <w:jc w:val="both"/>
      </w:pPr>
      <w:r>
        <w:t>Všichni účastníci soutěže jsou povinni přísně dodržovat bezpečnostní opatření podle pravidel sportovní činnosti SVZ ČR. Závodníci, instruktoři střelby a rozhodčí povinně použijí chrániče sluchu a zraku. Zbraně a střelivo musí odpovídat zákonu č. 119/2002 Sb. a pravidlům sportovní činnosti SVZ ČR</w:t>
      </w:r>
    </w:p>
    <w:p w14:paraId="58D3A5D0" w14:textId="77777777" w:rsidR="00667443" w:rsidRDefault="00667443" w:rsidP="00667443">
      <w:pPr>
        <w:ind w:left="300"/>
        <w:jc w:val="both"/>
      </w:pPr>
    </w:p>
    <w:p w14:paraId="4A8D145F" w14:textId="77777777" w:rsidR="00667443" w:rsidRDefault="00667443" w:rsidP="00667443">
      <w:pPr>
        <w:pStyle w:val="Nadpis4"/>
        <w:jc w:val="both"/>
      </w:pPr>
      <w:r>
        <w:lastRenderedPageBreak/>
        <w:t>C. Organizační ustanovení</w:t>
      </w:r>
    </w:p>
    <w:p w14:paraId="21536B5D" w14:textId="77777777" w:rsidR="00667443" w:rsidRDefault="00667443" w:rsidP="00667443">
      <w:pPr>
        <w:ind w:left="300"/>
        <w:jc w:val="both"/>
      </w:pPr>
      <w:r>
        <w:t xml:space="preserve">     Soutěž je otevřeným závodem pro všechny závodníky, kteří splňují podmínky zákona č. 119/2002 Sb. Všichni účastníci soutěže se soutěže účastní na vlastní náklady a vlastní nebezpečí, což stvrzují svým podpisem na prezenční listině soutěže.</w:t>
      </w:r>
    </w:p>
    <w:p w14:paraId="184A8303" w14:textId="77777777" w:rsidR="00667443" w:rsidRDefault="00667443" w:rsidP="00667443">
      <w:pPr>
        <w:ind w:left="300"/>
        <w:jc w:val="both"/>
      </w:pPr>
    </w:p>
    <w:p w14:paraId="7D90D4B7" w14:textId="77777777" w:rsidR="00667443" w:rsidRDefault="00667443" w:rsidP="00667443">
      <w:pPr>
        <w:ind w:left="300"/>
        <w:jc w:val="both"/>
      </w:pPr>
      <w:r>
        <w:t>Přihlášky osobně na střelnici při prezentaci do využití kapacity střelnice.</w:t>
      </w:r>
    </w:p>
    <w:p w14:paraId="383D6D63" w14:textId="77777777" w:rsidR="00667443" w:rsidRDefault="00667443" w:rsidP="00667443">
      <w:pPr>
        <w:ind w:left="300"/>
        <w:jc w:val="both"/>
      </w:pPr>
      <w:r>
        <w:t>Na soutěži je vybírán příležitostný příspěvek ve výši 100,- Kč, členové KVZ Polná příspěvek neplatí.</w:t>
      </w:r>
    </w:p>
    <w:p w14:paraId="279A4103" w14:textId="77777777" w:rsidR="00667443" w:rsidRDefault="00667443" w:rsidP="00667443">
      <w:pPr>
        <w:jc w:val="both"/>
      </w:pPr>
    </w:p>
    <w:p w14:paraId="63BCE5F5" w14:textId="77777777" w:rsidR="00667443" w:rsidRDefault="00667443" w:rsidP="00667443">
      <w:pPr>
        <w:ind w:left="300"/>
        <w:jc w:val="both"/>
      </w:pPr>
      <w:r>
        <w:t>Na střelnici bude zajištěno základní občerstvení</w:t>
      </w:r>
    </w:p>
    <w:p w14:paraId="60CEC7FC" w14:textId="77777777" w:rsidR="00667443" w:rsidRDefault="00667443" w:rsidP="00667443">
      <w:pPr>
        <w:ind w:left="300"/>
        <w:jc w:val="both"/>
      </w:pPr>
    </w:p>
    <w:p w14:paraId="77DB0288" w14:textId="77777777" w:rsidR="00667443" w:rsidRDefault="00667443" w:rsidP="00667443">
      <w:pPr>
        <w:jc w:val="both"/>
      </w:pPr>
      <w:r>
        <w:t xml:space="preserve">     Protesty do rukou hlavního rozhodčího s vkladem 200,- Kč. </w:t>
      </w:r>
    </w:p>
    <w:p w14:paraId="27FD2281" w14:textId="77777777" w:rsidR="00667443" w:rsidRDefault="00667443" w:rsidP="00667443">
      <w:pPr>
        <w:jc w:val="both"/>
      </w:pPr>
    </w:p>
    <w:p w14:paraId="35217586" w14:textId="77777777" w:rsidR="00667443" w:rsidRDefault="00667443" w:rsidP="00667443">
      <w:pPr>
        <w:ind w:left="300"/>
        <w:jc w:val="both"/>
      </w:pPr>
      <w:r>
        <w:t>Rozhodčí a činovníci soutěže se mohou zúčastnit také jako soutěžící, pokud to neovlivní průběh a bezpečnost soutěže.</w:t>
      </w:r>
    </w:p>
    <w:p w14:paraId="5FA6542B" w14:textId="77777777" w:rsidR="00667443" w:rsidRDefault="00667443" w:rsidP="00667443">
      <w:pPr>
        <w:jc w:val="both"/>
      </w:pPr>
      <w:r>
        <w:t xml:space="preserve">   </w:t>
      </w:r>
    </w:p>
    <w:p w14:paraId="0AF7E232" w14:textId="77777777" w:rsidR="00667443" w:rsidRDefault="00667443" w:rsidP="00667443">
      <w:pPr>
        <w:ind w:left="300"/>
        <w:jc w:val="both"/>
      </w:pPr>
      <w:r>
        <w:rPr>
          <w:b/>
          <w:bCs/>
        </w:rPr>
        <w:t>Zdravotnické zabezpečení:</w:t>
      </w:r>
    </w:p>
    <w:p w14:paraId="62AD5335" w14:textId="77777777" w:rsidR="00667443" w:rsidRDefault="00667443" w:rsidP="00667443">
      <w:pPr>
        <w:ind w:left="300"/>
        <w:jc w:val="both"/>
      </w:pPr>
      <w:r>
        <w:t xml:space="preserve">     Bude zajištěno po celou dobu soutěže na střelnici zdravotníkem soutěže a pohotovostním vozidlem.</w:t>
      </w:r>
    </w:p>
    <w:p w14:paraId="2E5DF731" w14:textId="77777777" w:rsidR="00667443" w:rsidRDefault="00667443" w:rsidP="00667443">
      <w:pPr>
        <w:jc w:val="both"/>
      </w:pPr>
    </w:p>
    <w:p w14:paraId="65E0CB98" w14:textId="77777777" w:rsidR="00667443" w:rsidRDefault="00667443" w:rsidP="00667443">
      <w:pPr>
        <w:ind w:left="300"/>
        <w:jc w:val="both"/>
      </w:pPr>
      <w:r>
        <w:rPr>
          <w:b/>
          <w:bCs/>
        </w:rPr>
        <w:t>Pojištění:</w:t>
      </w:r>
    </w:p>
    <w:p w14:paraId="7BEF7A48" w14:textId="3203086F" w:rsidR="00667443" w:rsidRDefault="00667443" w:rsidP="00667443">
      <w:pPr>
        <w:ind w:left="300"/>
        <w:jc w:val="both"/>
      </w:pPr>
      <w:r>
        <w:t xml:space="preserve">    Členové SVZ ČR, kteří se na soutěži řádně a včas </w:t>
      </w:r>
      <w:proofErr w:type="spellStart"/>
      <w:r>
        <w:t>zaprezentují</w:t>
      </w:r>
      <w:proofErr w:type="spellEnd"/>
      <w:r>
        <w:t xml:space="preserve">, budou na soutěži pojištěni krátkodobým úrazovým pojištěním podle pojistné smlouvy uzavřené mezi Českým olympijským výborem a Všeobecnou zdravotní </w:t>
      </w:r>
      <w:proofErr w:type="gramStart"/>
      <w:r>
        <w:t>pojišťovnou,  č.</w:t>
      </w:r>
      <w:proofErr w:type="gramEnd"/>
      <w:r>
        <w:t xml:space="preserve"> </w:t>
      </w:r>
      <w:r w:rsidR="00430597" w:rsidRPr="00430597">
        <w:t>1310001770</w:t>
      </w:r>
      <w:r>
        <w:t>.</w:t>
      </w:r>
    </w:p>
    <w:p w14:paraId="2D3303DC" w14:textId="77777777" w:rsidR="00667443" w:rsidRDefault="00667443" w:rsidP="00667443">
      <w:pPr>
        <w:ind w:left="300"/>
        <w:jc w:val="both"/>
      </w:pPr>
      <w:r>
        <w:t xml:space="preserve">      </w:t>
      </w:r>
    </w:p>
    <w:p w14:paraId="1927D163" w14:textId="77777777" w:rsidR="00667443" w:rsidRDefault="00667443" w:rsidP="00667443">
      <w:pPr>
        <w:ind w:left="300"/>
        <w:jc w:val="both"/>
      </w:pPr>
    </w:p>
    <w:p w14:paraId="27987ADD" w14:textId="77777777" w:rsidR="00667443" w:rsidRDefault="00667443" w:rsidP="00667443">
      <w:pPr>
        <w:pStyle w:val="Nadpis5"/>
        <w:jc w:val="both"/>
      </w:pPr>
      <w:r>
        <w:t>D. Časový průběh soutěže</w:t>
      </w:r>
    </w:p>
    <w:p w14:paraId="1FAE3718" w14:textId="77777777" w:rsidR="00667443" w:rsidRDefault="00667443" w:rsidP="00667443">
      <w:pPr>
        <w:ind w:left="300"/>
        <w:jc w:val="both"/>
      </w:pPr>
      <w:r>
        <w:t xml:space="preserve">      7,30 – 8,30       příjezd účastníků, prezence, přejímka zbraní</w:t>
      </w:r>
    </w:p>
    <w:p w14:paraId="79846024" w14:textId="77777777" w:rsidR="00667443" w:rsidRDefault="00667443" w:rsidP="00667443">
      <w:pPr>
        <w:ind w:left="300"/>
        <w:jc w:val="both"/>
      </w:pPr>
      <w:r>
        <w:t xml:space="preserve">      8,30 – 8,45       porada rozhodčích</w:t>
      </w:r>
    </w:p>
    <w:p w14:paraId="66694FC5" w14:textId="77777777" w:rsidR="00667443" w:rsidRDefault="00667443" w:rsidP="00667443">
      <w:pPr>
        <w:ind w:left="300"/>
        <w:jc w:val="both"/>
      </w:pPr>
      <w:r>
        <w:t xml:space="preserve">      8,45 – 8,55       porada soutěžního výboru</w:t>
      </w:r>
    </w:p>
    <w:p w14:paraId="71261ACB" w14:textId="77777777" w:rsidR="00667443" w:rsidRDefault="00667443" w:rsidP="00667443">
      <w:pPr>
        <w:ind w:left="300"/>
        <w:jc w:val="both"/>
      </w:pPr>
      <w:r>
        <w:t xml:space="preserve">      8,55 – 9,00       zahájení soutěže, poučení o bezpečnosti</w:t>
      </w:r>
    </w:p>
    <w:p w14:paraId="5DDEE2F8" w14:textId="77777777" w:rsidR="00667443" w:rsidRDefault="00667443" w:rsidP="00667443">
      <w:pPr>
        <w:ind w:left="300"/>
        <w:jc w:val="both"/>
      </w:pPr>
      <w:r>
        <w:t xml:space="preserve">      9,00 – 13,00     plnění soutěžních disciplín</w:t>
      </w:r>
    </w:p>
    <w:p w14:paraId="4AB61C6F" w14:textId="77777777" w:rsidR="00667443" w:rsidRDefault="00667443" w:rsidP="00667443">
      <w:pPr>
        <w:ind w:left="300"/>
        <w:jc w:val="both"/>
      </w:pPr>
      <w:r>
        <w:t xml:space="preserve">    13,00 – 13,30     dopočet výsledků, zveřejnění výsledkové listiny</w:t>
      </w:r>
    </w:p>
    <w:p w14:paraId="476DAE15" w14:textId="77777777" w:rsidR="00667443" w:rsidRDefault="00667443" w:rsidP="00667443">
      <w:pPr>
        <w:ind w:left="300"/>
        <w:jc w:val="both"/>
      </w:pPr>
      <w:r>
        <w:t xml:space="preserve">    14,00                  vyhlášení výsledků, ukončení soutěže</w:t>
      </w:r>
    </w:p>
    <w:p w14:paraId="55BC3AB6" w14:textId="77777777" w:rsidR="00667443" w:rsidRDefault="00667443" w:rsidP="00667443">
      <w:pPr>
        <w:ind w:left="300"/>
        <w:jc w:val="both"/>
      </w:pPr>
    </w:p>
    <w:p w14:paraId="31254537" w14:textId="77777777" w:rsidR="00667443" w:rsidRDefault="00667443" w:rsidP="00667443">
      <w:pPr>
        <w:ind w:left="300"/>
        <w:jc w:val="both"/>
      </w:pPr>
    </w:p>
    <w:p w14:paraId="7DDD1470" w14:textId="77777777" w:rsidR="00667443" w:rsidRDefault="00667443" w:rsidP="00667443">
      <w:pPr>
        <w:pStyle w:val="Nadpis6"/>
      </w:pPr>
      <w:r>
        <w:t>E. Schvalovací ustanovení</w:t>
      </w:r>
    </w:p>
    <w:p w14:paraId="2565F524" w14:textId="77777777" w:rsidR="00667443" w:rsidRDefault="00667443" w:rsidP="00667443">
      <w:pPr>
        <w:ind w:left="300"/>
        <w:jc w:val="both"/>
      </w:pPr>
      <w:r>
        <w:t xml:space="preserve">     Propozice byly </w:t>
      </w:r>
      <w:proofErr w:type="gramStart"/>
      <w:r>
        <w:t>schváleny  radou</w:t>
      </w:r>
      <w:proofErr w:type="gramEnd"/>
      <w:r>
        <w:t xml:space="preserve"> KVZ Polná dne </w:t>
      </w:r>
      <w:r w:rsidR="00C81D84">
        <w:t>1.12. 2022</w:t>
      </w:r>
      <w:r>
        <w:t>.</w:t>
      </w:r>
    </w:p>
    <w:p w14:paraId="537A21A5" w14:textId="77777777" w:rsidR="00667443" w:rsidRDefault="00667443" w:rsidP="00667443">
      <w:pPr>
        <w:ind w:left="300"/>
        <w:jc w:val="both"/>
      </w:pPr>
      <w:r>
        <w:t xml:space="preserve"> </w:t>
      </w:r>
    </w:p>
    <w:p w14:paraId="0F69A04B" w14:textId="77777777" w:rsidR="00667443" w:rsidRDefault="00667443" w:rsidP="00667443">
      <w:pPr>
        <w:ind w:left="300"/>
        <w:jc w:val="both"/>
      </w:pPr>
      <w:r>
        <w:t xml:space="preserve">    Předseda KVZ Polná               Ředitel soutěže                        </w:t>
      </w:r>
      <w:r w:rsidR="00C81D84">
        <w:t xml:space="preserve"> </w:t>
      </w:r>
      <w:r>
        <w:t xml:space="preserve">   Hlavní rozhodčí</w:t>
      </w:r>
    </w:p>
    <w:p w14:paraId="62371F8E" w14:textId="77777777" w:rsidR="00667443" w:rsidRDefault="00667443" w:rsidP="00C81D84">
      <w:pPr>
        <w:ind w:left="300"/>
        <w:jc w:val="both"/>
      </w:pPr>
      <w:r>
        <w:t xml:space="preserve">    </w:t>
      </w:r>
      <w:r w:rsidR="00C81D84">
        <w:t>Ing. Lukáš Vomela</w:t>
      </w:r>
      <w:r>
        <w:t xml:space="preserve"> v.r.         </w:t>
      </w:r>
      <w:r w:rsidR="00C81D84">
        <w:t xml:space="preserve">JUDr. Ladislav Dolejší </w:t>
      </w:r>
      <w:proofErr w:type="spellStart"/>
      <w:r w:rsidR="00C81D84">
        <w:t>v.r</w:t>
      </w:r>
      <w:proofErr w:type="spellEnd"/>
      <w:r>
        <w:t xml:space="preserve">       </w:t>
      </w:r>
      <w:r w:rsidR="00C81D84">
        <w:t>Mgr. Tomáš Rosický</w:t>
      </w:r>
      <w:r>
        <w:t xml:space="preserve"> v.r.                          </w:t>
      </w:r>
    </w:p>
    <w:p w14:paraId="77C28145" w14:textId="77777777" w:rsidR="00667443" w:rsidRDefault="00667443" w:rsidP="00667443"/>
    <w:p w14:paraId="7BE6297A" w14:textId="77777777" w:rsidR="00B85EAC" w:rsidRDefault="00B85EAC"/>
    <w:sectPr w:rsidR="00B8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num w:numId="1" w16cid:durableId="327681417">
    <w:abstractNumId w:val="1"/>
    <w:lvlOverride w:ilvl="0">
      <w:startOverride w:val="1"/>
    </w:lvlOverride>
  </w:num>
  <w:num w:numId="2" w16cid:durableId="1225675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2634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43"/>
    <w:rsid w:val="00430597"/>
    <w:rsid w:val="00667443"/>
    <w:rsid w:val="00B85EAC"/>
    <w:rsid w:val="00C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D7BD"/>
  <w15:chartTrackingRefBased/>
  <w15:docId w15:val="{5E468207-54A9-4FE0-BE6C-FDAE43C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674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443"/>
    <w:pPr>
      <w:keepNext/>
      <w:numPr>
        <w:ilvl w:val="2"/>
        <w:numId w:val="2"/>
      </w:numPr>
      <w:tabs>
        <w:tab w:val="left" w:pos="0"/>
      </w:tabs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67443"/>
    <w:pPr>
      <w:keepNext/>
      <w:numPr>
        <w:ilvl w:val="3"/>
        <w:numId w:val="2"/>
      </w:numPr>
      <w:tabs>
        <w:tab w:val="left" w:pos="0"/>
      </w:tabs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67443"/>
    <w:pPr>
      <w:keepNext/>
      <w:numPr>
        <w:ilvl w:val="4"/>
        <w:numId w:val="2"/>
      </w:numPr>
      <w:tabs>
        <w:tab w:val="left" w:pos="0"/>
      </w:tabs>
      <w:ind w:left="300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67443"/>
    <w:pPr>
      <w:keepNext/>
      <w:numPr>
        <w:ilvl w:val="5"/>
        <w:numId w:val="2"/>
      </w:numPr>
      <w:tabs>
        <w:tab w:val="left" w:pos="0"/>
      </w:tabs>
      <w:ind w:left="300"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6744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66744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semiHidden/>
    <w:rsid w:val="0066744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semiHidden/>
    <w:rsid w:val="0066744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semiHidden/>
    <w:rsid w:val="00667443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Vít Vodrážka</cp:lastModifiedBy>
  <cp:revision>2</cp:revision>
  <dcterms:created xsi:type="dcterms:W3CDTF">2022-12-03T10:03:00Z</dcterms:created>
  <dcterms:modified xsi:type="dcterms:W3CDTF">2022-12-06T17:06:00Z</dcterms:modified>
</cp:coreProperties>
</file>